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B803DC7" w14:textId="29B2F1A0" w:rsidR="00E91017" w:rsidRPr="001505D1" w:rsidRDefault="00E91017" w:rsidP="00E91017">
      <w:pPr>
        <w:pStyle w:val="AbstractTitle"/>
        <w:rPr>
          <w:bCs/>
          <w:lang w:val="it-IT"/>
        </w:rPr>
      </w:pPr>
      <w:r w:rsidRPr="001505D1">
        <w:rPr>
          <w:lang w:val="it-IT"/>
        </w:rPr>
        <w:t>Valutazione della qualità dell’olio d</w:t>
      </w:r>
      <w:r>
        <w:rPr>
          <w:lang w:val="it-IT"/>
        </w:rPr>
        <w:t xml:space="preserve">i frittura mediante </w:t>
      </w:r>
      <w:r w:rsidR="00491D89">
        <w:rPr>
          <w:lang w:val="it-IT"/>
        </w:rPr>
        <w:t xml:space="preserve">spettroscopia </w:t>
      </w:r>
      <w:r>
        <w:rPr>
          <w:lang w:val="it-IT"/>
        </w:rPr>
        <w:t>FT-NIR</w:t>
      </w:r>
    </w:p>
    <w:p w14:paraId="31CEFCEC" w14:textId="77777777" w:rsidR="00E91017" w:rsidRPr="001505D1" w:rsidRDefault="00E91017" w:rsidP="00E91017">
      <w:pPr>
        <w:pStyle w:val="Author"/>
        <w:spacing w:before="0"/>
        <w:rPr>
          <w:lang w:val="it-IT"/>
        </w:rPr>
      </w:pPr>
    </w:p>
    <w:p w14:paraId="6CC9A680" w14:textId="590027ED" w:rsidR="00E91017" w:rsidRPr="00AE0294" w:rsidRDefault="00E91017" w:rsidP="00E91017">
      <w:pPr>
        <w:pStyle w:val="Author"/>
        <w:spacing w:before="0"/>
        <w:rPr>
          <w:b w:val="0"/>
          <w:vertAlign w:val="superscript"/>
          <w:lang w:val="it-IT"/>
        </w:rPr>
      </w:pPr>
      <w:r w:rsidRPr="00AE0294">
        <w:rPr>
          <w:lang w:val="it-IT"/>
        </w:rPr>
        <w:t>Lorenzo Strani</w:t>
      </w:r>
      <w:r w:rsidRPr="00AE0294">
        <w:rPr>
          <w:b w:val="0"/>
          <w:vertAlign w:val="superscript"/>
          <w:lang w:val="it-IT"/>
        </w:rPr>
        <w:t>1*</w:t>
      </w:r>
      <w:r w:rsidRPr="00AE0294">
        <w:rPr>
          <w:lang w:val="it-IT"/>
        </w:rPr>
        <w:t>,</w:t>
      </w:r>
      <w:r>
        <w:rPr>
          <w:lang w:val="it-IT"/>
        </w:rPr>
        <w:t xml:space="preserve"> </w:t>
      </w:r>
      <w:r w:rsidRPr="00AE0294">
        <w:rPr>
          <w:lang w:val="it-IT"/>
        </w:rPr>
        <w:t>Dolores P</w:t>
      </w:r>
      <w:r>
        <w:rPr>
          <w:lang w:val="it-IT"/>
        </w:rPr>
        <w:t>é</w:t>
      </w:r>
      <w:r w:rsidRPr="00AE0294">
        <w:rPr>
          <w:lang w:val="it-IT"/>
        </w:rPr>
        <w:t>rez-Marin</w:t>
      </w:r>
      <w:r w:rsidRPr="00AE0294">
        <w:rPr>
          <w:b w:val="0"/>
          <w:vertAlign w:val="superscript"/>
          <w:lang w:val="it-IT"/>
        </w:rPr>
        <w:t>2</w:t>
      </w:r>
      <w:r>
        <w:rPr>
          <w:lang w:val="it-IT"/>
        </w:rPr>
        <w:t>,</w:t>
      </w:r>
      <w:r w:rsidRPr="00AE0294">
        <w:rPr>
          <w:lang w:val="it-IT"/>
        </w:rPr>
        <w:t xml:space="preserve"> Ernestina Casiraghi</w:t>
      </w:r>
      <w:r w:rsidRPr="00AE0294">
        <w:rPr>
          <w:b w:val="0"/>
          <w:bCs/>
          <w:vertAlign w:val="superscript"/>
          <w:lang w:val="it-IT"/>
        </w:rPr>
        <w:t>1</w:t>
      </w:r>
      <w:r w:rsidRPr="00AE0294">
        <w:rPr>
          <w:lang w:val="it-IT"/>
        </w:rPr>
        <w:t xml:space="preserve">, </w:t>
      </w:r>
      <w:r>
        <w:rPr>
          <w:lang w:val="it-IT"/>
        </w:rPr>
        <w:t>Cecilia Riccioli</w:t>
      </w:r>
      <w:r w:rsidRPr="00AE0294">
        <w:rPr>
          <w:b w:val="0"/>
          <w:vertAlign w:val="superscript"/>
          <w:lang w:val="it-IT"/>
        </w:rPr>
        <w:t>2</w:t>
      </w:r>
      <w:r>
        <w:rPr>
          <w:lang w:val="it-IT"/>
        </w:rPr>
        <w:t>,</w:t>
      </w:r>
      <w:r w:rsidRPr="00AE0294">
        <w:rPr>
          <w:lang w:val="it-IT"/>
        </w:rPr>
        <w:t xml:space="preserve"> </w:t>
      </w:r>
      <w:r w:rsidR="00491D89" w:rsidRPr="0037656E">
        <w:rPr>
          <w:lang w:val="es-ES"/>
        </w:rPr>
        <w:t>A</w:t>
      </w:r>
      <w:r w:rsidR="00491D89">
        <w:rPr>
          <w:lang w:val="es-ES"/>
        </w:rPr>
        <w:t>ntonia</w:t>
      </w:r>
      <w:r w:rsidR="00491D89" w:rsidRPr="0037656E">
        <w:rPr>
          <w:lang w:val="es-ES"/>
        </w:rPr>
        <w:t xml:space="preserve"> </w:t>
      </w:r>
      <w:r w:rsidR="00491D89" w:rsidRPr="00491D89">
        <w:rPr>
          <w:lang w:val="es-ES"/>
        </w:rPr>
        <w:t>Calero</w:t>
      </w:r>
      <w:r w:rsidR="00491D89" w:rsidRPr="00491D89">
        <w:rPr>
          <w:b w:val="0"/>
          <w:bCs/>
          <w:vertAlign w:val="superscript"/>
          <w:lang w:val="es-ES"/>
        </w:rPr>
        <w:t>2</w:t>
      </w:r>
      <w:r w:rsidR="00491D89">
        <w:rPr>
          <w:b w:val="0"/>
          <w:bCs/>
          <w:lang w:val="es-ES"/>
        </w:rPr>
        <w:t xml:space="preserve">, </w:t>
      </w:r>
      <w:r w:rsidRPr="00491D89">
        <w:rPr>
          <w:lang w:val="it-IT"/>
        </w:rPr>
        <w:t>Ana</w:t>
      </w:r>
      <w:r>
        <w:rPr>
          <w:lang w:val="it-IT"/>
        </w:rPr>
        <w:t xml:space="preserve"> Garrido-Varo</w:t>
      </w:r>
      <w:r w:rsidRPr="00AE0294">
        <w:rPr>
          <w:b w:val="0"/>
          <w:vertAlign w:val="superscript"/>
          <w:lang w:val="it-IT"/>
        </w:rPr>
        <w:t>2</w:t>
      </w:r>
    </w:p>
    <w:p w14:paraId="07275609" w14:textId="77777777" w:rsidR="00491D89" w:rsidRPr="00491D89" w:rsidRDefault="00E91017" w:rsidP="00491D89">
      <w:pPr>
        <w:pStyle w:val="Affiliation"/>
        <w:spacing w:after="240"/>
        <w:rPr>
          <w:szCs w:val="22"/>
          <w:lang w:val="it-IT"/>
        </w:rPr>
      </w:pPr>
      <w:r w:rsidRPr="00491D89">
        <w:rPr>
          <w:vertAlign w:val="superscript"/>
          <w:lang w:val="it-IT"/>
        </w:rPr>
        <w:t>1</w:t>
      </w:r>
      <w:r w:rsidRPr="00491D89">
        <w:rPr>
          <w:lang w:val="it-IT"/>
        </w:rPr>
        <w:t xml:space="preserve"> </w:t>
      </w:r>
      <w:r w:rsidRPr="00491D89">
        <w:rPr>
          <w:szCs w:val="22"/>
          <w:lang w:val="it-IT"/>
        </w:rPr>
        <w:t xml:space="preserve">Department of Food, </w:t>
      </w:r>
      <w:proofErr w:type="spellStart"/>
      <w:r w:rsidRPr="00491D89">
        <w:rPr>
          <w:szCs w:val="22"/>
          <w:lang w:val="it-IT"/>
        </w:rPr>
        <w:t>Environmental</w:t>
      </w:r>
      <w:proofErr w:type="spellEnd"/>
      <w:r w:rsidRPr="00491D89">
        <w:rPr>
          <w:szCs w:val="22"/>
          <w:lang w:val="it-IT"/>
        </w:rPr>
        <w:t xml:space="preserve">, and </w:t>
      </w:r>
      <w:proofErr w:type="spellStart"/>
      <w:r w:rsidRPr="00491D89">
        <w:rPr>
          <w:szCs w:val="22"/>
          <w:lang w:val="it-IT"/>
        </w:rPr>
        <w:t>Nutritional</w:t>
      </w:r>
      <w:proofErr w:type="spellEnd"/>
      <w:r w:rsidRPr="00491D89">
        <w:rPr>
          <w:szCs w:val="22"/>
          <w:lang w:val="it-IT"/>
        </w:rPr>
        <w:t xml:space="preserve"> Sciences (DeFENS), Università degli Studi di Milano, via G. Celoria 2, 20133 Milan, Italy, </w:t>
      </w:r>
      <w:hyperlink r:id="rId11" w:history="1">
        <w:r w:rsidRPr="00491D89">
          <w:rPr>
            <w:rStyle w:val="Collegamentoipertestuale"/>
            <w:szCs w:val="22"/>
            <w:lang w:val="it-IT"/>
          </w:rPr>
          <w:t>lorenzo.strani@unimi.it</w:t>
        </w:r>
      </w:hyperlink>
      <w:r w:rsidRPr="00491D89">
        <w:rPr>
          <w:szCs w:val="22"/>
          <w:lang w:val="it-IT"/>
        </w:rPr>
        <w:t xml:space="preserve">, </w:t>
      </w:r>
      <w:hyperlink r:id="rId12" w:history="1">
        <w:r w:rsidRPr="00491D89">
          <w:rPr>
            <w:rStyle w:val="Collegamentoipertestuale"/>
            <w:szCs w:val="22"/>
            <w:lang w:val="it-IT"/>
          </w:rPr>
          <w:t>ernestina.casiraghi@unimi.it</w:t>
        </w:r>
      </w:hyperlink>
      <w:r w:rsidR="00491D89" w:rsidRPr="00491D89">
        <w:rPr>
          <w:szCs w:val="22"/>
          <w:lang w:val="it-IT"/>
        </w:rPr>
        <w:t xml:space="preserve"> </w:t>
      </w:r>
    </w:p>
    <w:p w14:paraId="2D6E168A" w14:textId="68B4A63F" w:rsidR="00E91017" w:rsidRPr="00491D89" w:rsidRDefault="00E91017" w:rsidP="00491D89">
      <w:pPr>
        <w:pStyle w:val="Affiliation"/>
        <w:spacing w:before="0" w:after="240"/>
        <w:rPr>
          <w:szCs w:val="22"/>
          <w:lang w:val="en-GB"/>
        </w:rPr>
      </w:pPr>
      <w:r w:rsidRPr="00CA258B">
        <w:rPr>
          <w:vertAlign w:val="superscript"/>
          <w:lang w:val="en-GB"/>
        </w:rPr>
        <w:t xml:space="preserve">2 </w:t>
      </w:r>
      <w:r w:rsidRPr="00752C33">
        <w:rPr>
          <w:szCs w:val="22"/>
        </w:rPr>
        <w:t>Faculty of Agriculture and Forestry Engineering, University of Cordoba,</w:t>
      </w:r>
      <w:r>
        <w:rPr>
          <w:szCs w:val="22"/>
        </w:rPr>
        <w:t xml:space="preserve"> </w:t>
      </w:r>
      <w:r w:rsidRPr="00752C33">
        <w:rPr>
          <w:szCs w:val="22"/>
        </w:rPr>
        <w:t>Carretera de Madrid km. 396</w:t>
      </w:r>
      <w:r>
        <w:rPr>
          <w:szCs w:val="22"/>
        </w:rPr>
        <w:t xml:space="preserve">, 14071 </w:t>
      </w:r>
      <w:r w:rsidRPr="00752C33">
        <w:rPr>
          <w:szCs w:val="22"/>
        </w:rPr>
        <w:t>Cordoba, Spain</w:t>
      </w:r>
      <w:r w:rsidRPr="00CA258B">
        <w:rPr>
          <w:szCs w:val="22"/>
          <w:lang w:val="en-GB"/>
        </w:rPr>
        <w:t xml:space="preserve">, </w:t>
      </w:r>
      <w:hyperlink r:id="rId13" w:history="1">
        <w:r w:rsidRPr="007D693B">
          <w:rPr>
            <w:rStyle w:val="Collegamentoipertestuale"/>
            <w:szCs w:val="22"/>
          </w:rPr>
          <w:t>z62riric@uco.es</w:t>
        </w:r>
      </w:hyperlink>
      <w:r>
        <w:rPr>
          <w:szCs w:val="22"/>
        </w:rPr>
        <w:t xml:space="preserve">, </w:t>
      </w:r>
      <w:hyperlink r:id="rId14" w:history="1">
        <w:r w:rsidRPr="007D693B">
          <w:rPr>
            <w:rStyle w:val="Collegamentoipertestuale"/>
            <w:szCs w:val="22"/>
          </w:rPr>
          <w:t>dcperez@uco.es</w:t>
        </w:r>
      </w:hyperlink>
      <w:r>
        <w:rPr>
          <w:szCs w:val="22"/>
        </w:rPr>
        <w:t xml:space="preserve">, </w:t>
      </w:r>
      <w:hyperlink r:id="rId15" w:history="1">
        <w:r w:rsidRPr="007D693B">
          <w:rPr>
            <w:rStyle w:val="Collegamentoipertestuale"/>
            <w:szCs w:val="22"/>
          </w:rPr>
          <w:t>pa1gavaa@uco.es</w:t>
        </w:r>
      </w:hyperlink>
      <w:r>
        <w:rPr>
          <w:szCs w:val="22"/>
        </w:rPr>
        <w:t xml:space="preserve"> </w:t>
      </w:r>
    </w:p>
    <w:p w14:paraId="4C4B30CD" w14:textId="14117A14" w:rsidR="00E91017" w:rsidRPr="00491D89" w:rsidRDefault="00E91017" w:rsidP="00491D89">
      <w:pPr>
        <w:pStyle w:val="Reference"/>
        <w:ind w:left="0" w:firstLine="0"/>
        <w:jc w:val="center"/>
        <w:rPr>
          <w:lang w:val="it-IT"/>
        </w:rPr>
      </w:pPr>
      <w:r w:rsidRPr="00485AE3">
        <w:rPr>
          <w:lang w:val="it-IT"/>
        </w:rPr>
        <w:t>*</w:t>
      </w:r>
      <w:proofErr w:type="spellStart"/>
      <w:r w:rsidRPr="00485AE3">
        <w:rPr>
          <w:lang w:val="it-IT"/>
        </w:rPr>
        <w:t>Corresponding</w:t>
      </w:r>
      <w:proofErr w:type="spellEnd"/>
      <w:r w:rsidRPr="00485AE3">
        <w:rPr>
          <w:lang w:val="it-IT"/>
        </w:rPr>
        <w:t xml:space="preserve"> </w:t>
      </w:r>
      <w:proofErr w:type="spellStart"/>
      <w:r w:rsidRPr="00485AE3">
        <w:rPr>
          <w:lang w:val="it-IT"/>
        </w:rPr>
        <w:t>author</w:t>
      </w:r>
      <w:proofErr w:type="spellEnd"/>
    </w:p>
    <w:p w14:paraId="7B9C0468" w14:textId="77777777" w:rsidR="00E91017" w:rsidRPr="002E4B0E" w:rsidRDefault="00E91017" w:rsidP="00491D89">
      <w:pPr>
        <w:pStyle w:val="Reference"/>
        <w:spacing w:before="240"/>
        <w:ind w:left="0" w:firstLine="0"/>
        <w:jc w:val="both"/>
        <w:rPr>
          <w:sz w:val="24"/>
          <w:lang w:val="it-IT"/>
        </w:rPr>
      </w:pPr>
      <w:r w:rsidRPr="002E4B0E">
        <w:rPr>
          <w:sz w:val="24"/>
          <w:lang w:val="it-IT"/>
        </w:rPr>
        <w:t>La frittura è uno dei processi più usati dall’industria alimentare. Le aziende mirano ad individuare il numero massimo di cicli di frittura prima che la qualità dell’olio si riduca eccessivamente. In questo contesto, la spettroscopia</w:t>
      </w:r>
      <w:bookmarkStart w:id="0" w:name="_GoBack"/>
      <w:bookmarkEnd w:id="0"/>
      <w:r w:rsidRPr="002E4B0E">
        <w:rPr>
          <w:sz w:val="24"/>
          <w:lang w:val="it-IT"/>
        </w:rPr>
        <w:t xml:space="preserve"> NIR fornisce analisi veloci e </w:t>
      </w:r>
      <w:r w:rsidRPr="00A1267F">
        <w:rPr>
          <w:sz w:val="24"/>
          <w:lang w:val="it-IT"/>
        </w:rPr>
        <w:t>affidabili, in grado di determinare simultaneamente tutti i parametri indicativi della qualità dell’olio (Garrido et al., 2004). L’obiettivo di questo lavoro è lo studio della degradazione di diversi oli attraverso l’ottimizzazione di modelli di regressione usando la spettroscopia FT-NIR. 14 oli differenti sono stati sottoposti ad un processo di frittura discontinua fino al raggiungimento di 50 fritture o del 25% di sostanze polari. Per determinare la concentrazione di acido palmitico e acidi grassi saturati sono stati utilizzati la spettroscopia NIR e la gascromatografia. Per</w:t>
      </w:r>
      <w:r w:rsidRPr="002E4B0E">
        <w:rPr>
          <w:sz w:val="24"/>
          <w:lang w:val="it-IT"/>
        </w:rPr>
        <w:t xml:space="preserve"> ogni parametro sono stati costruiti diversi modelli usando la regressione PLS e differenti preprocessamenti e intervalli spettrali. Il T-test e i metodi proposti da </w:t>
      </w:r>
      <w:proofErr w:type="spellStart"/>
      <w:r w:rsidRPr="002E4B0E">
        <w:rPr>
          <w:sz w:val="24"/>
          <w:lang w:val="it-IT"/>
        </w:rPr>
        <w:t>Roggo</w:t>
      </w:r>
      <w:proofErr w:type="spellEnd"/>
      <w:r w:rsidRPr="002E4B0E">
        <w:rPr>
          <w:sz w:val="24"/>
          <w:lang w:val="it-IT"/>
        </w:rPr>
        <w:t xml:space="preserve"> et al., 2003 e </w:t>
      </w:r>
      <w:proofErr w:type="spellStart"/>
      <w:r w:rsidRPr="002E4B0E">
        <w:rPr>
          <w:sz w:val="24"/>
          <w:lang w:val="it-IT"/>
        </w:rPr>
        <w:t>Fearn</w:t>
      </w:r>
      <w:proofErr w:type="spellEnd"/>
      <w:r w:rsidRPr="002E4B0E">
        <w:rPr>
          <w:sz w:val="24"/>
          <w:lang w:val="it-IT"/>
        </w:rPr>
        <w:t>, 1996 sono stati usati per confrontare l’abilità predittiva dei modelli. I risultati ottenuti sono stati eccellenti, poiché, per quasi tutti i modelli, l’RMSEP è risultato 1.5 volte minore dell’RMSEL e l’ R</w:t>
      </w:r>
      <w:r w:rsidRPr="002E4B0E">
        <w:rPr>
          <w:sz w:val="24"/>
          <w:vertAlign w:val="superscript"/>
          <w:lang w:val="it-IT"/>
        </w:rPr>
        <w:t>2</w:t>
      </w:r>
      <w:r w:rsidRPr="002E4B0E">
        <w:rPr>
          <w:sz w:val="24"/>
          <w:vertAlign w:val="subscript"/>
          <w:lang w:val="it-IT"/>
        </w:rPr>
        <w:t>P</w:t>
      </w:r>
      <w:r w:rsidRPr="002E4B0E">
        <w:rPr>
          <w:sz w:val="24"/>
          <w:lang w:val="it-IT"/>
        </w:rPr>
        <w:t xml:space="preserve"> ha presentato valori maggiori del 95%. I test statistici hanno suggerito che, nella maggior parte dei casi, non c’è differenza significativa tra processamenti hard e soft. A titolo di esempio, per l’acido palmitico, i tre test hanno concordato sul non usare nessun preprocessamento; infatti, preprocessamenti hard hanno fornito un RMSEP minore ma non statisticamente differente. Questo lavoro ha dimostrato che la spettroscopia FT-NIR è uno strumento affidabile per il monitoraggio della qualità dell’olio da frittura, fornendo eccellenti risultati per i parametri studiati. Inoltre, attraverso i tre test statistici citati, è stato evidenziato come un’abilità predittiva ottimale – e confrontabile – può essere ottenuta grazie a modelli sviluppati senza l’ausilio di preprocessamenti hard.</w:t>
      </w:r>
    </w:p>
    <w:p w14:paraId="2B62051D" w14:textId="77777777" w:rsidR="00E91017" w:rsidRDefault="00E91017" w:rsidP="00E91017">
      <w:pPr>
        <w:pStyle w:val="AbstractBodyText"/>
        <w:rPr>
          <w:lang w:val="it-IT"/>
        </w:rPr>
      </w:pPr>
      <w:r w:rsidRPr="001F79B3">
        <w:rPr>
          <w:b/>
          <w:lang w:val="it-IT"/>
        </w:rPr>
        <w:t xml:space="preserve">Keywords: </w:t>
      </w:r>
      <w:r w:rsidRPr="001F79B3">
        <w:rPr>
          <w:lang w:val="it-IT"/>
        </w:rPr>
        <w:t>olio</w:t>
      </w:r>
      <w:r>
        <w:rPr>
          <w:lang w:val="it-IT"/>
        </w:rPr>
        <w:t xml:space="preserve"> da frittura</w:t>
      </w:r>
      <w:r w:rsidRPr="001F79B3">
        <w:rPr>
          <w:lang w:val="it-IT"/>
        </w:rPr>
        <w:t>, regressione PLS, test statistici, processo di f</w:t>
      </w:r>
      <w:r>
        <w:rPr>
          <w:lang w:val="it-IT"/>
        </w:rPr>
        <w:t>rittura</w:t>
      </w:r>
    </w:p>
    <w:p w14:paraId="6A6B02C6" w14:textId="77777777" w:rsidR="00E91017" w:rsidRPr="005B7107" w:rsidRDefault="00E91017" w:rsidP="00E91017">
      <w:pPr>
        <w:pStyle w:val="ReferencesTitle"/>
      </w:pPr>
      <w:r w:rsidRPr="005B7107">
        <w:t xml:space="preserve">REFERENCES </w:t>
      </w:r>
    </w:p>
    <w:p w14:paraId="57C4C41F" w14:textId="4C22166D" w:rsidR="00E91017" w:rsidRPr="002E4B0E" w:rsidRDefault="00E91017" w:rsidP="00491D89">
      <w:pPr>
        <w:pStyle w:val="Reference"/>
        <w:ind w:left="0" w:firstLine="0"/>
        <w:rPr>
          <w:rStyle w:val="Collegamentoipertestuale"/>
          <w:color w:val="auto"/>
          <w:szCs w:val="22"/>
          <w:u w:val="none"/>
        </w:rPr>
      </w:pPr>
      <w:proofErr w:type="spellStart"/>
      <w:r w:rsidRPr="002E4B0E">
        <w:rPr>
          <w:szCs w:val="22"/>
        </w:rPr>
        <w:t>Fearn</w:t>
      </w:r>
      <w:proofErr w:type="spellEnd"/>
      <w:r w:rsidRPr="002E4B0E">
        <w:rPr>
          <w:szCs w:val="22"/>
        </w:rPr>
        <w:t xml:space="preserve">, T., 1996. Comparing standard deviations. NIR news, 7(5), 5-6. </w:t>
      </w:r>
      <w:hyperlink r:id="rId16" w:history="1">
        <w:r w:rsidRPr="002E4B0E">
          <w:rPr>
            <w:rStyle w:val="Collegamentoipertestuale"/>
            <w:szCs w:val="22"/>
          </w:rPr>
          <w:t>https://doi.org/10.1255/nirn.378</w:t>
        </w:r>
      </w:hyperlink>
      <w:r w:rsidR="00491D89">
        <w:rPr>
          <w:rStyle w:val="Collegamentoipertestuale"/>
          <w:szCs w:val="22"/>
        </w:rPr>
        <w:t xml:space="preserve"> </w:t>
      </w:r>
    </w:p>
    <w:p w14:paraId="1F927772" w14:textId="7E3D8DAF" w:rsidR="00491D89" w:rsidRDefault="00491D89" w:rsidP="00491D89">
      <w:pPr>
        <w:pStyle w:val="Reference"/>
        <w:ind w:left="0" w:firstLine="0"/>
        <w:rPr>
          <w:szCs w:val="22"/>
        </w:rPr>
      </w:pPr>
      <w:r w:rsidRPr="00491D89">
        <w:rPr>
          <w:szCs w:val="22"/>
          <w:lang w:val="it-IT"/>
        </w:rPr>
        <w:t xml:space="preserve">Garrido-Varo, A., García-Olmo, J., &amp; Pérez-Marin, M. D. 2004. </w:t>
      </w:r>
      <w:r w:rsidRPr="00491D89">
        <w:rPr>
          <w:szCs w:val="22"/>
        </w:rPr>
        <w:t>Applications in fats and oils. Near‐Infrared Spectroscopy in Agriculture, 44, 487-558.</w:t>
      </w:r>
      <w:r w:rsidRPr="00491D89">
        <w:rPr>
          <w:szCs w:val="22"/>
        </w:rPr>
        <w:t xml:space="preserve"> </w:t>
      </w:r>
    </w:p>
    <w:p w14:paraId="2DB31C4B" w14:textId="070424E5" w:rsidR="00F17B89" w:rsidRPr="00CA258B" w:rsidRDefault="00E91017" w:rsidP="00491D89">
      <w:pPr>
        <w:pStyle w:val="Reference"/>
        <w:spacing w:after="0"/>
        <w:ind w:left="0" w:firstLine="0"/>
        <w:rPr>
          <w:lang w:val="en-GB"/>
        </w:rPr>
      </w:pPr>
      <w:proofErr w:type="spellStart"/>
      <w:r w:rsidRPr="00491D89">
        <w:rPr>
          <w:szCs w:val="22"/>
        </w:rPr>
        <w:t>Roggo</w:t>
      </w:r>
      <w:proofErr w:type="spellEnd"/>
      <w:r w:rsidRPr="00491D89">
        <w:rPr>
          <w:szCs w:val="22"/>
        </w:rPr>
        <w:t xml:space="preserve">, Y., </w:t>
      </w:r>
      <w:proofErr w:type="spellStart"/>
      <w:r w:rsidRPr="00491D89">
        <w:rPr>
          <w:szCs w:val="22"/>
        </w:rPr>
        <w:t>Duponchel</w:t>
      </w:r>
      <w:proofErr w:type="spellEnd"/>
      <w:r w:rsidRPr="00491D89">
        <w:rPr>
          <w:szCs w:val="22"/>
        </w:rPr>
        <w:t xml:space="preserve">, L., </w:t>
      </w:r>
      <w:proofErr w:type="spellStart"/>
      <w:r w:rsidRPr="00491D89">
        <w:rPr>
          <w:szCs w:val="22"/>
        </w:rPr>
        <w:t>Ruckebusch</w:t>
      </w:r>
      <w:proofErr w:type="spellEnd"/>
      <w:r w:rsidRPr="00491D89">
        <w:rPr>
          <w:szCs w:val="22"/>
        </w:rPr>
        <w:t xml:space="preserve">, C., &amp; </w:t>
      </w:r>
      <w:proofErr w:type="spellStart"/>
      <w:r w:rsidRPr="00491D89">
        <w:rPr>
          <w:szCs w:val="22"/>
        </w:rPr>
        <w:t>Huvenne</w:t>
      </w:r>
      <w:proofErr w:type="spellEnd"/>
      <w:r w:rsidRPr="00491D89">
        <w:rPr>
          <w:szCs w:val="22"/>
        </w:rPr>
        <w:t>, J. P., 2003. Statistical tests for comparison of quantitative and qualitative models developed</w:t>
      </w:r>
      <w:r w:rsidRPr="002E4B0E">
        <w:rPr>
          <w:szCs w:val="22"/>
        </w:rPr>
        <w:t xml:space="preserve"> with near infrared spectral data. </w:t>
      </w:r>
      <w:r w:rsidRPr="00A1267F">
        <w:rPr>
          <w:szCs w:val="22"/>
          <w:lang w:val="it-IT"/>
        </w:rPr>
        <w:t xml:space="preserve">Journal of </w:t>
      </w:r>
      <w:proofErr w:type="spellStart"/>
      <w:r w:rsidRPr="00A1267F">
        <w:rPr>
          <w:szCs w:val="22"/>
          <w:lang w:val="it-IT"/>
        </w:rPr>
        <w:t>molecular</w:t>
      </w:r>
      <w:proofErr w:type="spellEnd"/>
      <w:r w:rsidRPr="00A1267F">
        <w:rPr>
          <w:szCs w:val="22"/>
          <w:lang w:val="it-IT"/>
        </w:rPr>
        <w:t xml:space="preserve"> </w:t>
      </w:r>
      <w:proofErr w:type="spellStart"/>
      <w:r w:rsidRPr="00A1267F">
        <w:rPr>
          <w:szCs w:val="22"/>
          <w:lang w:val="it-IT"/>
        </w:rPr>
        <w:t>structure</w:t>
      </w:r>
      <w:proofErr w:type="spellEnd"/>
      <w:r w:rsidRPr="00A1267F">
        <w:rPr>
          <w:szCs w:val="22"/>
          <w:lang w:val="it-IT"/>
        </w:rPr>
        <w:t xml:space="preserve">, 654(1-3), 253-262. </w:t>
      </w:r>
      <w:hyperlink r:id="rId17" w:history="1">
        <w:r w:rsidRPr="00A1267F">
          <w:rPr>
            <w:rStyle w:val="Collegamentoipertestuale"/>
            <w:szCs w:val="22"/>
            <w:lang w:val="it-IT"/>
          </w:rPr>
          <w:t>https://doi.org/10.1016/S0022-2860(03)00248-5</w:t>
        </w:r>
      </w:hyperlink>
    </w:p>
    <w:sectPr w:rsidR="00F17B89" w:rsidRPr="00CA258B" w:rsidSect="00F46A13">
      <w:headerReference w:type="even" r:id="rId18"/>
      <w:headerReference w:type="default" r:id="rId19"/>
      <w:headerReference w:type="first" r:id="rId20"/>
      <w:pgSz w:w="11906" w:h="16838"/>
      <w:pgMar w:top="1128" w:right="1418" w:bottom="1412" w:left="1418" w:header="709"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4B8420" w14:textId="77777777" w:rsidR="00AB27C4" w:rsidRDefault="00AB27C4">
      <w:r>
        <w:separator/>
      </w:r>
    </w:p>
  </w:endnote>
  <w:endnote w:type="continuationSeparator" w:id="0">
    <w:p w14:paraId="4B99A05F" w14:textId="77777777" w:rsidR="00AB27C4" w:rsidRDefault="00AB27C4">
      <w:r>
        <w:continuationSeparator/>
      </w:r>
    </w:p>
  </w:endnote>
  <w:endnote w:type="continuationNotice" w:id="1">
    <w:p w14:paraId="2191D9BF" w14:textId="77777777" w:rsidR="00AB27C4" w:rsidRDefault="00AB27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Droid Sans Fallback">
    <w:charset w:val="01"/>
    <w:family w:val="auto"/>
    <w:pitch w:val="variable"/>
  </w:font>
  <w:font w:name="FreeSans">
    <w:altName w:val="Times New Roman"/>
    <w:charset w:val="01"/>
    <w:family w:val="auto"/>
    <w:pitch w:val="variable"/>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EF346" w14:textId="77777777" w:rsidR="00AB27C4" w:rsidRDefault="00AB27C4">
      <w:r>
        <w:separator/>
      </w:r>
    </w:p>
  </w:footnote>
  <w:footnote w:type="continuationSeparator" w:id="0">
    <w:p w14:paraId="0ECE95FC" w14:textId="77777777" w:rsidR="00AB27C4" w:rsidRDefault="00AB27C4">
      <w:r>
        <w:continuationSeparator/>
      </w:r>
    </w:p>
  </w:footnote>
  <w:footnote w:type="continuationNotice" w:id="1">
    <w:p w14:paraId="4946AF98" w14:textId="77777777" w:rsidR="00AB27C4" w:rsidRDefault="00AB27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618E4" w14:textId="77777777" w:rsidR="00045DD5" w:rsidRDefault="00045DD5">
    <w:pPr>
      <w:pStyle w:val="Intestazione"/>
    </w:pPr>
  </w:p>
  <w:p w14:paraId="4865C848" w14:textId="77777777" w:rsidR="008846B7" w:rsidRDefault="00A46E8D">
    <w:r>
      <w:rPr>
        <w:noProof/>
      </w:rPr>
      <mc:AlternateContent>
        <mc:Choice Requires="wps">
          <w:drawing>
            <wp:anchor distT="0" distB="0" distL="114300" distR="114300" simplePos="0" relativeHeight="251658241" behindDoc="1" locked="0" layoutInCell="1" allowOverlap="1" wp14:anchorId="03647DD2" wp14:editId="413B86D4">
              <wp:simplePos x="0" y="0"/>
              <wp:positionH relativeFrom="page">
                <wp:posOffset>0</wp:posOffset>
              </wp:positionH>
              <wp:positionV relativeFrom="page">
                <wp:posOffset>0</wp:posOffset>
              </wp:positionV>
              <wp:extent cx="0" cy="0"/>
              <wp:effectExtent l="0" t="0" r="0" b="0"/>
              <wp:wrapNone/>
              <wp:docPr id="9"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xmlns:w16cex="http://schemas.microsoft.com/office/word/2018/wordml/cex" xmlns:w16="http://schemas.microsoft.com/office/word/2018/wordml">
          <w:pict>
            <v:rect w14:anchorId="0B2C3818" id="Rectangle 1" o:spid="_x0000_s1026" style="position:absolute;margin-left:0;margin-top:0;width:0;height:0;z-index:-251658239;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" stroked="f" strokeweight="0">
              <o:lock v:ext="edit" rotation="t" aspectratio="t" selection="t" verticies="t" text="t" adjusthandles="t" grouping="t" shapetype="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70B31" w14:textId="77777777" w:rsidR="00B57FD3" w:rsidRDefault="00B57FD3">
    <w:pPr>
      <w:pStyle w:val="Intestazione"/>
    </w:pPr>
  </w:p>
  <w:p w14:paraId="3FB5125E" w14:textId="77777777" w:rsidR="008846B7" w:rsidRDefault="00A46E8D">
    <w:r>
      <w:rPr>
        <w:noProof/>
      </w:rPr>
      <mc:AlternateContent>
        <mc:Choice Requires="wps">
          <w:drawing>
            <wp:anchor distT="0" distB="0" distL="114300" distR="114300" simplePos="0" relativeHeight="251658240" behindDoc="1" locked="0" layoutInCell="1" allowOverlap="1" wp14:anchorId="10A9FDB8" wp14:editId="64772414">
              <wp:simplePos x="0" y="0"/>
              <wp:positionH relativeFrom="page">
                <wp:posOffset>0</wp:posOffset>
              </wp:positionH>
              <wp:positionV relativeFrom="page">
                <wp:posOffset>0</wp:posOffset>
              </wp:positionV>
              <wp:extent cx="0" cy="0"/>
              <wp:effectExtent l="0" t="0" r="0" b="0"/>
              <wp:wrapNone/>
              <wp:docPr id="10"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xmlns:w16cex="http://schemas.microsoft.com/office/word/2018/wordml/cex" xmlns:w16="http://schemas.microsoft.com/office/word/2018/wordml">
          <w:pict>
            <v:rect w14:anchorId="6EB99A0B" id="Rectangle 1" o:spid="_x0000_s1026" style="position:absolute;margin-left:0;margin-top:0;width:0;height:0;z-index:-251658240;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" stroked="f" strokeweight="0">
              <o:lock v:ext="edit" rotation="t" aspectratio="t" selection="t" verticies="t" text="t" adjusthandles="t" grouping="t" shapetype="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85458" w14:textId="77777777" w:rsidR="00F46A13" w:rsidRDefault="0071430C" w:rsidP="00F46A13">
    <w:pPr>
      <w:pStyle w:val="Intestazione"/>
      <w:tabs>
        <w:tab w:val="left" w:pos="2268"/>
        <w:tab w:val="left" w:pos="3119"/>
        <w:tab w:val="right" w:pos="9072"/>
      </w:tabs>
      <w:ind w:left="2772" w:firstLine="2268"/>
      <w:jc w:val="both"/>
      <w:rPr>
        <w:b/>
        <w:bCs/>
        <w:noProof/>
        <w:lang w:eastAsia="en-US"/>
      </w:rPr>
    </w:pPr>
    <w:r w:rsidRPr="00045DD5">
      <w:rPr>
        <w:b/>
        <w:bCs/>
        <w:noProof/>
        <w:lang w:eastAsia="en-US"/>
      </w:rPr>
      <w:drawing>
        <wp:anchor distT="0" distB="0" distL="114935" distR="114935" simplePos="0" relativeHeight="251658243" behindDoc="0" locked="0" layoutInCell="1" allowOverlap="1" wp14:anchorId="535839C9" wp14:editId="5908F3C4">
          <wp:simplePos x="0" y="0"/>
          <wp:positionH relativeFrom="column">
            <wp:posOffset>1157605</wp:posOffset>
          </wp:positionH>
          <wp:positionV relativeFrom="paragraph">
            <wp:posOffset>-144780</wp:posOffset>
          </wp:positionV>
          <wp:extent cx="1089126" cy="591978"/>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89126" cy="591978"/>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71430C">
      <w:rPr>
        <w:bCs/>
        <w:i/>
        <w:iCs/>
        <w:noProof/>
        <w:sz w:val="20"/>
        <w:szCs w:val="20"/>
      </w:rPr>
      <w:drawing>
        <wp:anchor distT="0" distB="0" distL="114300" distR="114300" simplePos="0" relativeHeight="251659267" behindDoc="0" locked="0" layoutInCell="1" allowOverlap="1" wp14:anchorId="2EE53978" wp14:editId="0B59F8BB">
          <wp:simplePos x="0" y="0"/>
          <wp:positionH relativeFrom="margin">
            <wp:align>left</wp:align>
          </wp:positionH>
          <wp:positionV relativeFrom="paragraph">
            <wp:posOffset>-30480</wp:posOffset>
          </wp:positionV>
          <wp:extent cx="1120198" cy="428449"/>
          <wp:effectExtent l="0" t="0" r="3810" b="0"/>
          <wp:wrapNone/>
          <wp:docPr id="15" name="Immagine 21">
            <a:extLst xmlns:a="http://schemas.openxmlformats.org/drawingml/2006/main">
              <a:ext uri="{FF2B5EF4-FFF2-40B4-BE49-F238E27FC236}">
                <a16:creationId xmlns:a16="http://schemas.microsoft.com/office/drawing/2014/main" id="{95C1CDEF-D8FD-440A-9148-6C5C17422C6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magine 21">
                    <a:extLst>
                      <a:ext uri="{FF2B5EF4-FFF2-40B4-BE49-F238E27FC236}">
                        <a16:creationId xmlns:a16="http://schemas.microsoft.com/office/drawing/2014/main" id="{95C1CDEF-D8FD-440A-9148-6C5C17422C61}"/>
                      </a:ext>
                    </a:extLst>
                  </pic:cNvPr>
                  <pic:cNvPicPr>
                    <a:picLocks noChangeAspect="1"/>
                  </pic:cNvPicPr>
                </pic:nvPicPr>
                <pic:blipFill rotWithShape="1">
                  <a:blip r:embed="rId2" cstate="print">
                    <a:extLst>
                      <a:ext uri="{28A0092B-C50C-407E-A947-70E740481C1C}">
                        <a14:useLocalDpi xmlns:a14="http://schemas.microsoft.com/office/drawing/2010/main" val="0"/>
                      </a:ext>
                    </a:extLst>
                  </a:blip>
                  <a:srcRect l="6630" t="23716" r="5076" b="16247"/>
                  <a:stretch/>
                </pic:blipFill>
                <pic:spPr>
                  <a:xfrm>
                    <a:off x="0" y="0"/>
                    <a:ext cx="1120198" cy="428449"/>
                  </a:xfrm>
                  <a:prstGeom prst="rect">
                    <a:avLst/>
                  </a:prstGeom>
                </pic:spPr>
              </pic:pic>
            </a:graphicData>
          </a:graphic>
          <wp14:sizeRelH relativeFrom="page">
            <wp14:pctWidth>0</wp14:pctWidth>
          </wp14:sizeRelH>
          <wp14:sizeRelV relativeFrom="page">
            <wp14:pctHeight>0</wp14:pctHeight>
          </wp14:sizeRelV>
        </wp:anchor>
      </w:drawing>
    </w:r>
    <w:r>
      <w:rPr>
        <w:b/>
        <w:bCs/>
        <w:noProof/>
        <w:lang w:eastAsia="en-US"/>
      </w:rPr>
      <w:t>NIR ITALIA 2020</w:t>
    </w:r>
  </w:p>
  <w:p w14:paraId="73F60BF0" w14:textId="77777777" w:rsidR="00F46A13" w:rsidRDefault="0071430C" w:rsidP="00F46A13">
    <w:pPr>
      <w:pStyle w:val="Intestazione"/>
      <w:tabs>
        <w:tab w:val="left" w:pos="2268"/>
        <w:tab w:val="left" w:pos="3119"/>
        <w:tab w:val="right" w:pos="9072"/>
      </w:tabs>
      <w:ind w:left="2772" w:firstLine="2268"/>
      <w:jc w:val="both"/>
      <w:rPr>
        <w:bCs/>
        <w:i/>
        <w:iCs/>
        <w:sz w:val="20"/>
        <w:szCs w:val="20"/>
      </w:rPr>
    </w:pPr>
    <w:r>
      <w:rPr>
        <w:bCs/>
        <w:i/>
        <w:iCs/>
        <w:sz w:val="20"/>
        <w:szCs w:val="20"/>
      </w:rPr>
      <w:tab/>
    </w:r>
    <w:r w:rsidRPr="0071430C">
      <w:rPr>
        <w:bCs/>
        <w:i/>
        <w:iCs/>
        <w:sz w:val="20"/>
        <w:szCs w:val="20"/>
      </w:rPr>
      <w:t>9th National Symposium of NIR Spectroscopy</w:t>
    </w:r>
  </w:p>
  <w:p w14:paraId="3272153E" w14:textId="6867DF7F" w:rsidR="00B57FD3" w:rsidRPr="0071430C" w:rsidRDefault="00045DD5" w:rsidP="00F46A13">
    <w:pPr>
      <w:pStyle w:val="Intestazione"/>
      <w:tabs>
        <w:tab w:val="left" w:pos="2268"/>
        <w:tab w:val="left" w:pos="3119"/>
        <w:tab w:val="right" w:pos="9072"/>
      </w:tabs>
      <w:ind w:left="2772" w:firstLine="2268"/>
      <w:jc w:val="both"/>
    </w:pPr>
    <w:r w:rsidRPr="0071430C">
      <w:rPr>
        <w:bCs/>
        <w:iCs/>
        <w:sz w:val="20"/>
        <w:szCs w:val="20"/>
      </w:rPr>
      <w:t>Koper</w:t>
    </w:r>
    <w:r w:rsidR="00F17B89" w:rsidRPr="0071430C">
      <w:rPr>
        <w:bCs/>
        <w:iCs/>
        <w:sz w:val="20"/>
        <w:szCs w:val="20"/>
      </w:rPr>
      <w:t xml:space="preserve">, </w:t>
    </w:r>
    <w:r w:rsidRPr="0071430C">
      <w:rPr>
        <w:bCs/>
        <w:iCs/>
        <w:sz w:val="20"/>
        <w:szCs w:val="20"/>
      </w:rPr>
      <w:t>Slovenia</w:t>
    </w:r>
    <w:r w:rsidR="0071430C">
      <w:rPr>
        <w:bCs/>
        <w:iCs/>
        <w:sz w:val="20"/>
        <w:szCs w:val="20"/>
      </w:rPr>
      <w:t>,</w:t>
    </w:r>
    <w:r w:rsidR="00F17B89" w:rsidRPr="0071430C">
      <w:rPr>
        <w:bCs/>
        <w:iCs/>
        <w:sz w:val="20"/>
        <w:szCs w:val="20"/>
      </w:rPr>
      <w:t xml:space="preserve"> </w:t>
    </w:r>
    <w:r w:rsidRPr="0071430C">
      <w:rPr>
        <w:bCs/>
        <w:iCs/>
        <w:sz w:val="20"/>
        <w:szCs w:val="20"/>
      </w:rPr>
      <w:t>27</w:t>
    </w:r>
    <w:r w:rsidR="0071430C" w:rsidRPr="0071430C">
      <w:rPr>
        <w:bCs/>
        <w:iCs/>
        <w:sz w:val="20"/>
        <w:szCs w:val="20"/>
      </w:rPr>
      <w:t>-28</w:t>
    </w:r>
    <w:r w:rsidR="00F17B89" w:rsidRPr="0071430C">
      <w:rPr>
        <w:bCs/>
        <w:iCs/>
        <w:sz w:val="20"/>
        <w:szCs w:val="20"/>
      </w:rPr>
      <w:t xml:space="preserve"> </w:t>
    </w:r>
    <w:r w:rsidR="0071430C" w:rsidRPr="0071430C">
      <w:rPr>
        <w:bCs/>
        <w:iCs/>
        <w:sz w:val="20"/>
        <w:szCs w:val="20"/>
      </w:rPr>
      <w:t>May</w:t>
    </w:r>
    <w:r w:rsidR="00F17B89" w:rsidRPr="0071430C">
      <w:rPr>
        <w:bCs/>
        <w:iCs/>
        <w:sz w:val="20"/>
        <w:szCs w:val="20"/>
      </w:rPr>
      <w:t xml:space="preserve"> 20</w:t>
    </w:r>
    <w:r w:rsidRPr="0071430C">
      <w:rPr>
        <w:bCs/>
        <w:iCs/>
        <w:sz w:val="20"/>
        <w:szCs w:val="20"/>
      </w:rPr>
      <w:t>20</w:t>
    </w:r>
  </w:p>
  <w:p w14:paraId="5DA5C4B0" w14:textId="77777777" w:rsidR="008846B7" w:rsidRDefault="00A46E8D">
    <w:r>
      <w:rPr>
        <w:noProof/>
      </w:rPr>
      <mc:AlternateContent>
        <mc:Choice Requires="wps">
          <w:drawing>
            <wp:anchor distT="0" distB="0" distL="114300" distR="114300" simplePos="0" relativeHeight="251658242" behindDoc="1" locked="0" layoutInCell="1" allowOverlap="1" wp14:anchorId="7643D656" wp14:editId="23829742">
              <wp:simplePos x="0" y="0"/>
              <wp:positionH relativeFrom="page">
                <wp:posOffset>0</wp:posOffset>
              </wp:positionH>
              <wp:positionV relativeFrom="page">
                <wp:posOffset>0</wp:posOffset>
              </wp:positionV>
              <wp:extent cx="0" cy="0"/>
              <wp:effectExtent l="0" t="0" r="0" b="0"/>
              <wp:wrapNone/>
              <wp:docPr id="8"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xmlns:w16cex="http://schemas.microsoft.com/office/word/2018/wordml/cex" xmlns:w16="http://schemas.microsoft.com/office/word/2018/wordml">
          <w:pict>
            <v:rect w14:anchorId="27F0D442" id="Rectangle 1" o:spid="_x0000_s1026" style="position:absolute;margin-left:0;margin-top:0;width:0;height:0;z-index:-251658238;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" stroked="f" strokeweight="0">
              <o:lock v:ext="edit" rotation="t" aspectratio="t" selection="t" verticies="t" text="t" adjusthandles="t" grouping="t" shapetype="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tabs>
          <w:tab w:val="num" w:pos="397"/>
        </w:tabs>
        <w:ind w:left="397" w:hanging="397"/>
      </w:pPr>
      <w:rPr>
        <w:rFonts w:ascii="Symbol" w:hAnsi="Symbol" w:cs="Symbol"/>
      </w:rPr>
    </w:lvl>
    <w:lvl w:ilvl="1">
      <w:start w:val="1"/>
      <w:numFmt w:val="decimal"/>
      <w:lvlText w:val="%1.%2"/>
      <w:lvlJc w:val="left"/>
      <w:pPr>
        <w:tabs>
          <w:tab w:val="num" w:pos="624"/>
        </w:tabs>
        <w:ind w:left="340" w:hanging="340"/>
      </w:pPr>
      <w:rPr>
        <w:sz w:val="24"/>
      </w:rPr>
    </w:lvl>
    <w:lvl w:ilvl="2">
      <w:start w:val="1"/>
      <w:numFmt w:val="decimal"/>
      <w:suff w:val="space"/>
      <w:lvlText w:val="%1.%2.%3."/>
      <w:lvlJc w:val="left"/>
      <w:pPr>
        <w:tabs>
          <w:tab w:val="num" w:pos="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0000002"/>
    <w:multiLevelType w:val="multilevel"/>
    <w:tmpl w:val="00000002"/>
    <w:name w:val="WW8Num1"/>
    <w:lvl w:ilvl="0">
      <w:start w:val="1"/>
      <w:numFmt w:val="decimal"/>
      <w:pStyle w:val="MainHeading"/>
      <w:lvlText w:val="%1"/>
      <w:lvlJc w:val="left"/>
      <w:pPr>
        <w:tabs>
          <w:tab w:val="num" w:pos="397"/>
        </w:tabs>
        <w:ind w:left="397" w:hanging="397"/>
      </w:pPr>
      <w:rPr>
        <w:rFonts w:ascii="Symbol" w:hAnsi="Symbol" w:cs="Symbol"/>
      </w:rPr>
    </w:lvl>
    <w:lvl w:ilvl="1">
      <w:start w:val="1"/>
      <w:numFmt w:val="decimal"/>
      <w:pStyle w:val="SecondaryHeading"/>
      <w:lvlText w:val="%1.%2"/>
      <w:lvlJc w:val="left"/>
      <w:pPr>
        <w:tabs>
          <w:tab w:val="num" w:pos="624"/>
        </w:tabs>
        <w:ind w:left="340" w:hanging="340"/>
      </w:pPr>
      <w:rPr>
        <w:sz w:val="24"/>
      </w:rPr>
    </w:lvl>
    <w:lvl w:ilvl="2">
      <w:start w:val="1"/>
      <w:numFmt w:val="decimal"/>
      <w:suff w:val="space"/>
      <w:lvlText w:val="%1.%2.%3."/>
      <w:lvlJc w:val="left"/>
      <w:pPr>
        <w:tabs>
          <w:tab w:val="num" w:pos="0"/>
        </w:tabs>
        <w:ind w:left="1224" w:hanging="504"/>
      </w:pPr>
    </w:lvl>
    <w:lvl w:ilvl="3">
      <w:start w:val="1"/>
      <w:numFmt w:val="decimal"/>
      <w:pStyle w:val="Titolo4"/>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0000003"/>
    <w:multiLevelType w:val="singleLevel"/>
    <w:tmpl w:val="00000003"/>
    <w:name w:val="WW8Num2"/>
    <w:lvl w:ilvl="0">
      <w:start w:val="1"/>
      <w:numFmt w:val="bullet"/>
      <w:pStyle w:val="List1"/>
      <w:lvlText w:val=""/>
      <w:lvlJc w:val="left"/>
      <w:pPr>
        <w:tabs>
          <w:tab w:val="num" w:pos="454"/>
        </w:tabs>
        <w:ind w:left="454" w:hanging="227"/>
      </w:pPr>
      <w:rPr>
        <w:rFonts w:ascii="Symbol" w:hAnsi="Symbol" w:cs="Symbol"/>
      </w:rPr>
    </w:lvl>
  </w:abstractNum>
  <w:abstractNum w:abstractNumId="3" w15:restartNumberingAfterBreak="0">
    <w:nsid w:val="00000004"/>
    <w:multiLevelType w:val="singleLevel"/>
    <w:tmpl w:val="00000004"/>
    <w:name w:val="WW8Num3"/>
    <w:lvl w:ilvl="0">
      <w:start w:val="1"/>
      <w:numFmt w:val="decimal"/>
      <w:lvlText w:val="[%1]"/>
      <w:lvlJc w:val="right"/>
      <w:pPr>
        <w:tabs>
          <w:tab w:val="num" w:pos="567"/>
        </w:tabs>
        <w:ind w:left="567" w:hanging="17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496"/>
    <w:rsid w:val="00020874"/>
    <w:rsid w:val="00045DD5"/>
    <w:rsid w:val="000E3EF9"/>
    <w:rsid w:val="001B10FA"/>
    <w:rsid w:val="00463F1B"/>
    <w:rsid w:val="00470C84"/>
    <w:rsid w:val="00491D89"/>
    <w:rsid w:val="004D76A4"/>
    <w:rsid w:val="00574A27"/>
    <w:rsid w:val="00611342"/>
    <w:rsid w:val="00631A80"/>
    <w:rsid w:val="00640719"/>
    <w:rsid w:val="006922BB"/>
    <w:rsid w:val="006A2C85"/>
    <w:rsid w:val="0071430C"/>
    <w:rsid w:val="00734F85"/>
    <w:rsid w:val="00751562"/>
    <w:rsid w:val="008846B7"/>
    <w:rsid w:val="009A457F"/>
    <w:rsid w:val="009D7944"/>
    <w:rsid w:val="00A46E8D"/>
    <w:rsid w:val="00AB27C4"/>
    <w:rsid w:val="00AE280C"/>
    <w:rsid w:val="00B01496"/>
    <w:rsid w:val="00B57FD3"/>
    <w:rsid w:val="00B672C5"/>
    <w:rsid w:val="00C141DE"/>
    <w:rsid w:val="00C20F91"/>
    <w:rsid w:val="00CA258B"/>
    <w:rsid w:val="00D52212"/>
    <w:rsid w:val="00D77527"/>
    <w:rsid w:val="00DA008B"/>
    <w:rsid w:val="00E47876"/>
    <w:rsid w:val="00E91017"/>
    <w:rsid w:val="00E93DD2"/>
    <w:rsid w:val="00F00CCE"/>
    <w:rsid w:val="00F14F3F"/>
    <w:rsid w:val="00F17B89"/>
    <w:rsid w:val="00F46A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208E0CA"/>
  <w15:chartTrackingRefBased/>
  <w15:docId w15:val="{98E65076-6FC2-444C-93E1-A8D796D2B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eastAsia="SimSun"/>
      <w:sz w:val="24"/>
      <w:szCs w:val="24"/>
      <w:lang w:eastAsia="zh-CN"/>
    </w:rPr>
  </w:style>
  <w:style w:type="paragraph" w:styleId="Titolo1">
    <w:name w:val="heading 1"/>
    <w:basedOn w:val="Normale"/>
    <w:next w:val="Normale"/>
    <w:qFormat/>
    <w:pPr>
      <w:keepNext/>
      <w:spacing w:before="240" w:after="60"/>
      <w:outlineLvl w:val="0"/>
    </w:pPr>
    <w:rPr>
      <w:rFonts w:ascii="Arial" w:hAnsi="Arial" w:cs="Arial"/>
      <w:b/>
      <w:bCs/>
      <w:kern w:val="1"/>
      <w:sz w:val="32"/>
      <w:szCs w:val="32"/>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4">
    <w:name w:val="heading 4"/>
    <w:basedOn w:val="Nadpis"/>
    <w:next w:val="Corpotesto"/>
    <w:qFormat/>
    <w:pPr>
      <w:numPr>
        <w:ilvl w:val="3"/>
        <w:numId w:val="2"/>
      </w:numPr>
      <w:outlineLvl w:val="3"/>
    </w:pPr>
    <w:rPr>
      <w:rFonts w:ascii="Times New Roman" w:hAnsi="Times New Roman"/>
      <w:b/>
      <w:b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sz w:val="24"/>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3z0">
    <w:name w:val="WW8Num3z0"/>
  </w:style>
  <w:style w:type="character" w:customStyle="1" w:styleId="Standardnpsmoodstavce">
    <w:name w:val="Standardní písmo odstavce"/>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7z0">
    <w:name w:val="WW8Num7z0"/>
    <w:rPr>
      <w:rFonts w:ascii="Times New Roman" w:eastAsia="MS Gothic" w:hAnsi="Times New Roman" w:cs="Times New Roman"/>
      <w:b w:val="0"/>
      <w:i w:val="0"/>
      <w:caps w:val="0"/>
      <w:smallCaps w:val="0"/>
      <w:strike w:val="0"/>
      <w:dstrike w:val="0"/>
      <w:vanish w:val="0"/>
      <w:color w:val="00000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z1">
    <w:name w:val="WW8Num7z1"/>
    <w:rPr>
      <w:sz w:val="24"/>
    </w:rPr>
  </w:style>
  <w:style w:type="character" w:customStyle="1" w:styleId="WW8Num8z0">
    <w:name w:val="WW8Num8z0"/>
    <w:rPr>
      <w:rFonts w:ascii="Times New Roman" w:eastAsia="MS Gothic" w:hAnsi="Times New Roman" w:cs="Times New Roman"/>
      <w:b w:val="0"/>
      <w:i w:val="0"/>
      <w:caps w:val="0"/>
      <w:smallCaps w:val="0"/>
      <w:strike w:val="0"/>
      <w:dstrike w:val="0"/>
      <w:vanish w:val="0"/>
      <w:color w:val="00000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z1">
    <w:name w:val="WW8Num8z1"/>
    <w:rPr>
      <w:sz w:val="24"/>
    </w:rPr>
  </w:style>
  <w:style w:type="character" w:customStyle="1" w:styleId="WW8Num9z0">
    <w:name w:val="WW8Num9z0"/>
    <w:rPr>
      <w:rFonts w:ascii="Times New Roman" w:eastAsia="MS Gothic" w:hAnsi="Times New Roman" w:cs="Times New Roman"/>
      <w:b/>
      <w:i w:val="0"/>
      <w:caps w:val="0"/>
      <w:smallCaps w:val="0"/>
      <w:strike w:val="0"/>
      <w:dstrike w:val="0"/>
      <w:vanish w:val="0"/>
      <w:color w:val="00000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z1">
    <w:name w:val="WW8Num9z1"/>
    <w:rPr>
      <w:sz w:val="24"/>
    </w:rPr>
  </w:style>
  <w:style w:type="character" w:customStyle="1" w:styleId="WW8Num10z0">
    <w:name w:val="WW8Num10z0"/>
    <w:rPr>
      <w:rFonts w:ascii="Times New Roman" w:eastAsia="MS Gothic" w:hAnsi="Times New Roman" w:cs="Times New Roman"/>
      <w:b w:val="0"/>
      <w:i w:val="0"/>
      <w:caps w:val="0"/>
      <w:smallCaps w:val="0"/>
      <w:strike w:val="0"/>
      <w:dstrike w:val="0"/>
      <w:vanish w:val="0"/>
      <w:color w:val="00000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z1">
    <w:name w:val="WW8Num10z1"/>
    <w:rPr>
      <w:sz w:val="24"/>
    </w:rPr>
  </w:style>
  <w:style w:type="character" w:customStyle="1" w:styleId="WW8Num11z0">
    <w:name w:val="WW8Num11z0"/>
    <w:rPr>
      <w:rFonts w:ascii="Times New Roman" w:eastAsia="MS Gothic" w:hAnsi="Times New Roman" w:cs="Times New Roman"/>
      <w:b w:val="0"/>
      <w:i w:val="0"/>
      <w:caps w:val="0"/>
      <w:smallCaps w:val="0"/>
      <w:strike w:val="0"/>
      <w:dstrike w:val="0"/>
      <w:vanish w:val="0"/>
      <w:color w:val="00000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z1">
    <w:name w:val="WW8Num11z1"/>
    <w:rPr>
      <w:sz w:val="24"/>
    </w:rPr>
  </w:style>
  <w:style w:type="character" w:customStyle="1" w:styleId="WW8Num12z0">
    <w:name w:val="WW8Num12z0"/>
    <w:rPr>
      <w:rFonts w:ascii="Times New Roman" w:eastAsia="MS Gothic" w:hAnsi="Times New Roman" w:cs="Times New Roman"/>
      <w:b/>
      <w:i w:val="0"/>
      <w:caps w:val="0"/>
      <w:smallCaps w:val="0"/>
      <w:strike w:val="0"/>
      <w:dstrike w:val="0"/>
      <w:vanish w:val="0"/>
      <w:color w:val="00000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1">
    <w:name w:val="WW8Num12z1"/>
    <w:rPr>
      <w:sz w:val="24"/>
    </w:rPr>
  </w:style>
  <w:style w:type="character" w:customStyle="1" w:styleId="WW8Num13z0">
    <w:name w:val="WW8Num13z0"/>
    <w:rPr>
      <w:rFonts w:ascii="Times New Roman" w:eastAsia="MS Gothic" w:hAnsi="Times New Roman" w:cs="Times New Roman"/>
      <w:b/>
      <w:i w:val="0"/>
      <w:caps w:val="0"/>
      <w:smallCaps w:val="0"/>
      <w:strike w:val="0"/>
      <w:dstrike w:val="0"/>
      <w:vanish w:val="0"/>
      <w:color w:val="00000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z1">
    <w:name w:val="WW8Num13z1"/>
    <w:rPr>
      <w:sz w:val="24"/>
    </w:rPr>
  </w:style>
  <w:style w:type="character" w:customStyle="1" w:styleId="WW8Num14z0">
    <w:name w:val="WW8Num14z0"/>
    <w:rPr>
      <w:rFonts w:ascii="Times New Roman" w:eastAsia="MS Gothic" w:hAnsi="Times New Roman" w:cs="Times New Roman"/>
      <w:b/>
      <w:i w:val="0"/>
      <w:caps w:val="0"/>
      <w:smallCaps w:val="0"/>
      <w:strike w:val="0"/>
      <w:dstrike w:val="0"/>
      <w:vanish w:val="0"/>
      <w:color w:val="00000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4z1">
    <w:name w:val="WW8Num14z1"/>
    <w:rPr>
      <w:sz w:val="24"/>
    </w:rPr>
  </w:style>
  <w:style w:type="character" w:customStyle="1" w:styleId="WW8Num15z0">
    <w:name w:val="WW8Num15z0"/>
    <w:rPr>
      <w:rFonts w:ascii="Times New Roman" w:eastAsia="MS Gothic" w:hAnsi="Times New Roman" w:cs="Times New Roman"/>
      <w:b/>
      <w:i w:val="0"/>
      <w:caps w:val="0"/>
      <w:smallCaps w:val="0"/>
      <w:strike w:val="0"/>
      <w:dstrike w:val="0"/>
      <w:vanish w:val="0"/>
      <w:color w:val="00000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1">
    <w:name w:val="WW8Num15z1"/>
    <w:rPr>
      <w:sz w:val="24"/>
    </w:rPr>
  </w:style>
  <w:style w:type="character" w:customStyle="1" w:styleId="WW8Num16z0">
    <w:name w:val="WW8Num16z0"/>
    <w:rPr>
      <w:rFonts w:ascii="Times New Roman" w:eastAsia="MS Gothic" w:hAnsi="Times New Roman" w:cs="Times New Roman"/>
      <w:b/>
      <w:i w:val="0"/>
      <w:caps w:val="0"/>
      <w:smallCaps w:val="0"/>
      <w:strike w:val="0"/>
      <w:dstrike w:val="0"/>
      <w:vanish w:val="0"/>
      <w:color w:val="00000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1">
    <w:name w:val="WW8Num16z1"/>
    <w:rPr>
      <w:sz w:val="24"/>
    </w:rPr>
  </w:style>
  <w:style w:type="character" w:customStyle="1" w:styleId="WW8Num18z0">
    <w:name w:val="WW8Num18z0"/>
    <w:rPr>
      <w:rFonts w:ascii="Times New Roman" w:eastAsia="MS Gothic" w:hAnsi="Times New Roman" w:cs="Times New Roman"/>
      <w:b w:val="0"/>
      <w:i w:val="0"/>
      <w:caps w:val="0"/>
      <w:smallCaps w:val="0"/>
      <w:strike w:val="0"/>
      <w:dstrike w:val="0"/>
      <w:vanish w:val="0"/>
      <w:color w:val="00000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8z1">
    <w:name w:val="WW8Num18z1"/>
    <w:rPr>
      <w:sz w:val="24"/>
    </w:rPr>
  </w:style>
  <w:style w:type="character" w:customStyle="1" w:styleId="WW8Num19z0">
    <w:name w:val="WW8Num19z0"/>
    <w:rPr>
      <w:rFonts w:ascii="Times New Roman" w:eastAsia="MS Gothic" w:hAnsi="Times New Roman" w:cs="Times New Roman"/>
      <w:b w:val="0"/>
      <w:i w:val="0"/>
      <w:caps w:val="0"/>
      <w:smallCaps w:val="0"/>
      <w:strike w:val="0"/>
      <w:dstrike w:val="0"/>
      <w:vanish w:val="0"/>
      <w:color w:val="00000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9z1">
    <w:name w:val="WW8Num19z1"/>
    <w:rPr>
      <w:sz w:val="24"/>
    </w:rPr>
  </w:style>
  <w:style w:type="character" w:customStyle="1" w:styleId="WW8Num21z0">
    <w:name w:val="WW8Num21z0"/>
    <w:rPr>
      <w:rFonts w:ascii="Times New Roman" w:eastAsia="MS Gothic" w:hAnsi="Times New Roman" w:cs="Times New Roman"/>
      <w:b w:val="0"/>
      <w:i w:val="0"/>
      <w:caps w:val="0"/>
      <w:smallCaps w:val="0"/>
      <w:strike w:val="0"/>
      <w:dstrike w:val="0"/>
      <w:vanish w:val="0"/>
      <w:color w:val="00000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1z1">
    <w:name w:val="WW8Num21z1"/>
    <w:rPr>
      <w:sz w:val="24"/>
    </w:rPr>
  </w:style>
  <w:style w:type="character" w:customStyle="1" w:styleId="Fuentedeprrafopredeter">
    <w:name w:val="Fuente de párrafo predeter."/>
  </w:style>
  <w:style w:type="character" w:styleId="Numeropagina">
    <w:name w:val="page number"/>
    <w:basedOn w:val="Fuentedeprrafopredeter"/>
  </w:style>
  <w:style w:type="character" w:styleId="Collegamentoipertestuale">
    <w:name w:val="Hyperlink"/>
    <w:rPr>
      <w:color w:val="0000FF"/>
      <w:u w:val="single"/>
    </w:rPr>
  </w:style>
  <w:style w:type="character" w:customStyle="1" w:styleId="MTEquationSection">
    <w:name w:val="MTEquationSection"/>
    <w:rPr>
      <w:vanish/>
      <w:color w:val="FF0000"/>
    </w:rPr>
  </w:style>
  <w:style w:type="character" w:customStyle="1" w:styleId="Znakypropoznmkupodarou">
    <w:name w:val="Znaky pro poznámku pod čarou"/>
    <w:rPr>
      <w:vertAlign w:val="superscript"/>
    </w:rPr>
  </w:style>
  <w:style w:type="character" w:customStyle="1" w:styleId="TextodegloboCar">
    <w:name w:val="Texto de globo Car"/>
    <w:rPr>
      <w:rFonts w:ascii="Segoe UI" w:hAnsi="Segoe UI" w:cs="Segoe UI"/>
      <w:sz w:val="18"/>
      <w:szCs w:val="18"/>
      <w:lang w:val="en-US" w:eastAsia="zh-CN"/>
    </w:rPr>
  </w:style>
  <w:style w:type="character" w:customStyle="1" w:styleId="CaptiontitletableChar">
    <w:name w:val="Caption title table Char"/>
    <w:rPr>
      <w:rFonts w:ascii="Arial" w:eastAsia="Times New Roman" w:hAnsi="Arial" w:cs="Arial"/>
      <w:b/>
      <w:i/>
      <w:sz w:val="18"/>
      <w:szCs w:val="24"/>
      <w:lang w:val="en-GB"/>
    </w:rPr>
  </w:style>
  <w:style w:type="character" w:customStyle="1" w:styleId="ZhlavChar">
    <w:name w:val="Záhlaví Char"/>
    <w:rPr>
      <w:rFonts w:eastAsia="SimSun"/>
      <w:sz w:val="24"/>
      <w:szCs w:val="24"/>
      <w:lang w:val="en-US" w:eastAsia="zh-CN"/>
    </w:rPr>
  </w:style>
  <w:style w:type="character" w:customStyle="1" w:styleId="TextbublinyChar">
    <w:name w:val="Text bubliny Char"/>
    <w:rPr>
      <w:rFonts w:ascii="Tahoma" w:eastAsia="SimSun" w:hAnsi="Tahoma" w:cs="Tahoma"/>
      <w:sz w:val="16"/>
      <w:szCs w:val="16"/>
      <w:lang w:val="en-US" w:eastAsia="zh-CN"/>
    </w:rPr>
  </w:style>
  <w:style w:type="paragraph" w:customStyle="1" w:styleId="Heading">
    <w:name w:val="Heading"/>
    <w:basedOn w:val="Normale"/>
    <w:next w:val="Corpotesto"/>
    <w:pPr>
      <w:keepNext/>
      <w:spacing w:before="240" w:after="120"/>
    </w:pPr>
    <w:rPr>
      <w:rFonts w:ascii="Liberation Sans" w:eastAsia="Droid Sans Fallback" w:hAnsi="Liberation Sans" w:cs="FreeSans"/>
      <w:sz w:val="28"/>
      <w:szCs w:val="28"/>
    </w:rPr>
  </w:style>
  <w:style w:type="paragraph" w:styleId="Corpotesto">
    <w:name w:val="Body Text"/>
    <w:basedOn w:val="Normale"/>
    <w:pPr>
      <w:spacing w:after="120"/>
    </w:pPr>
  </w:style>
  <w:style w:type="paragraph" w:styleId="Elenco">
    <w:name w:val="List"/>
    <w:basedOn w:val="Corpotesto"/>
  </w:style>
  <w:style w:type="paragraph" w:styleId="Didascalia">
    <w:name w:val="caption"/>
    <w:basedOn w:val="Normale"/>
    <w:qFormat/>
    <w:pPr>
      <w:suppressLineNumbers/>
      <w:spacing w:before="120" w:after="120"/>
    </w:pPr>
    <w:rPr>
      <w:rFonts w:cs="FreeSans"/>
      <w:i/>
      <w:iCs/>
    </w:rPr>
  </w:style>
  <w:style w:type="paragraph" w:customStyle="1" w:styleId="Index">
    <w:name w:val="Index"/>
    <w:basedOn w:val="Normale"/>
    <w:pPr>
      <w:suppressLineNumbers/>
    </w:pPr>
    <w:rPr>
      <w:rFonts w:cs="FreeSans"/>
    </w:rPr>
  </w:style>
  <w:style w:type="paragraph" w:customStyle="1" w:styleId="Nadpis">
    <w:name w:val="Nadpis"/>
    <w:basedOn w:val="Normale"/>
    <w:next w:val="Corpotesto"/>
    <w:pPr>
      <w:keepNext/>
      <w:spacing w:before="240" w:after="120"/>
    </w:pPr>
    <w:rPr>
      <w:rFonts w:ascii="Arial" w:eastAsia="DejaVu Sans" w:hAnsi="Arial" w:cs="DejaVu Sans"/>
      <w:sz w:val="28"/>
      <w:szCs w:val="28"/>
    </w:rPr>
  </w:style>
  <w:style w:type="paragraph" w:customStyle="1" w:styleId="Titulek">
    <w:name w:val="Titulek"/>
    <w:basedOn w:val="Normale"/>
    <w:pPr>
      <w:suppressLineNumbers/>
      <w:spacing w:before="120" w:after="120"/>
    </w:pPr>
    <w:rPr>
      <w:i/>
      <w:iCs/>
    </w:rPr>
  </w:style>
  <w:style w:type="paragraph" w:customStyle="1" w:styleId="Rejstk">
    <w:name w:val="Rejstřík"/>
    <w:basedOn w:val="Normale"/>
    <w:pPr>
      <w:suppressLineNumbers/>
    </w:pPr>
  </w:style>
  <w:style w:type="paragraph" w:customStyle="1" w:styleId="AbstractTitle">
    <w:name w:val="Abstract Title"/>
    <w:basedOn w:val="Normale"/>
    <w:next w:val="Author"/>
    <w:rsid w:val="00470C84"/>
    <w:pPr>
      <w:spacing w:before="567"/>
      <w:jc w:val="center"/>
    </w:pPr>
    <w:rPr>
      <w:rFonts w:eastAsia="Times New Roman"/>
      <w:b/>
      <w:sz w:val="28"/>
    </w:rPr>
  </w:style>
  <w:style w:type="paragraph" w:customStyle="1" w:styleId="Author">
    <w:name w:val="Author"/>
    <w:basedOn w:val="Normale"/>
    <w:pPr>
      <w:spacing w:before="240"/>
      <w:jc w:val="center"/>
    </w:pPr>
    <w:rPr>
      <w:b/>
    </w:rPr>
  </w:style>
  <w:style w:type="paragraph" w:customStyle="1" w:styleId="Affiliation">
    <w:name w:val="Affiliation"/>
    <w:basedOn w:val="Normale"/>
    <w:pPr>
      <w:spacing w:before="240"/>
      <w:jc w:val="center"/>
    </w:pPr>
    <w:rPr>
      <w:sz w:val="22"/>
    </w:rPr>
  </w:style>
  <w:style w:type="paragraph" w:customStyle="1" w:styleId="EditorialHeading">
    <w:name w:val="EditorialHeading"/>
    <w:basedOn w:val="Normale"/>
    <w:pPr>
      <w:spacing w:before="60"/>
      <w:contextualSpacing/>
      <w:jc w:val="right"/>
    </w:pPr>
    <w:rPr>
      <w:sz w:val="16"/>
    </w:rPr>
  </w:style>
  <w:style w:type="paragraph" w:customStyle="1" w:styleId="Keywords">
    <w:name w:val="Keywords"/>
    <w:basedOn w:val="Normale"/>
    <w:pPr>
      <w:spacing w:before="227"/>
    </w:pPr>
    <w:rPr>
      <w:i/>
      <w:sz w:val="22"/>
    </w:rPr>
  </w:style>
  <w:style w:type="paragraph" w:customStyle="1" w:styleId="Abstract">
    <w:name w:val="Abstract"/>
    <w:basedOn w:val="Normale"/>
    <w:pPr>
      <w:spacing w:before="283"/>
      <w:jc w:val="both"/>
    </w:pPr>
    <w:rPr>
      <w:i/>
      <w:sz w:val="22"/>
    </w:rPr>
  </w:style>
  <w:style w:type="paragraph" w:styleId="Intestazione">
    <w:name w:val="header"/>
    <w:basedOn w:val="Normale"/>
    <w:pPr>
      <w:tabs>
        <w:tab w:val="center" w:pos="4320"/>
        <w:tab w:val="right" w:pos="8640"/>
      </w:tabs>
    </w:pPr>
  </w:style>
  <w:style w:type="paragraph" w:styleId="Pidipagina">
    <w:name w:val="footer"/>
    <w:basedOn w:val="Normale"/>
    <w:pPr>
      <w:tabs>
        <w:tab w:val="center" w:pos="4320"/>
        <w:tab w:val="right" w:pos="8640"/>
      </w:tabs>
    </w:pPr>
  </w:style>
  <w:style w:type="paragraph" w:customStyle="1" w:styleId="AuthorHeading">
    <w:name w:val="AuthorHeading"/>
    <w:basedOn w:val="Normale"/>
    <w:pPr>
      <w:pBdr>
        <w:bottom w:val="single" w:sz="8" w:space="1" w:color="000000"/>
      </w:pBdr>
      <w:jc w:val="center"/>
    </w:pPr>
    <w:rPr>
      <w:sz w:val="20"/>
    </w:rPr>
  </w:style>
  <w:style w:type="paragraph" w:customStyle="1" w:styleId="MainHeading">
    <w:name w:val="MainHeading"/>
    <w:basedOn w:val="Titolo1"/>
    <w:pPr>
      <w:numPr>
        <w:numId w:val="2"/>
      </w:numPr>
      <w:snapToGrid w:val="0"/>
      <w:spacing w:after="120"/>
      <w:ind w:left="0" w:firstLine="0"/>
    </w:pPr>
    <w:rPr>
      <w:rFonts w:ascii="Times New Roman" w:hAnsi="Times New Roman" w:cs="Times New Roman"/>
      <w:caps/>
      <w:sz w:val="24"/>
    </w:rPr>
  </w:style>
  <w:style w:type="paragraph" w:customStyle="1" w:styleId="SecondaryHeading">
    <w:name w:val="SecondaryHeading"/>
    <w:basedOn w:val="Titolo2"/>
    <w:pPr>
      <w:numPr>
        <w:ilvl w:val="1"/>
        <w:numId w:val="2"/>
      </w:numPr>
      <w:spacing w:after="120"/>
    </w:pPr>
    <w:rPr>
      <w:rFonts w:ascii="Times New Roman" w:hAnsi="Times New Roman" w:cs="Times New Roman"/>
      <w:i w:val="0"/>
      <w:sz w:val="24"/>
    </w:rPr>
  </w:style>
  <w:style w:type="paragraph" w:customStyle="1" w:styleId="AbstractBodyText">
    <w:name w:val="Abstract Body Text"/>
    <w:basedOn w:val="Normale"/>
    <w:rsid w:val="00A46E8D"/>
    <w:pPr>
      <w:suppressAutoHyphens/>
      <w:spacing w:before="360"/>
      <w:jc w:val="both"/>
    </w:pPr>
  </w:style>
  <w:style w:type="paragraph" w:customStyle="1" w:styleId="FigureCaption">
    <w:name w:val="FigureCaption"/>
    <w:basedOn w:val="Normale"/>
    <w:next w:val="AbstractBodyText"/>
    <w:pPr>
      <w:snapToGrid w:val="0"/>
      <w:spacing w:before="120" w:after="240"/>
      <w:jc w:val="center"/>
    </w:pPr>
    <w:rPr>
      <w:sz w:val="20"/>
    </w:rPr>
  </w:style>
  <w:style w:type="paragraph" w:customStyle="1" w:styleId="Figure">
    <w:name w:val="Figure"/>
    <w:basedOn w:val="Normale"/>
    <w:next w:val="FigureCaption"/>
    <w:pPr>
      <w:spacing w:before="240" w:after="120"/>
      <w:jc w:val="center"/>
    </w:pPr>
  </w:style>
  <w:style w:type="paragraph" w:customStyle="1" w:styleId="Equation">
    <w:name w:val="Equation"/>
    <w:basedOn w:val="Normale"/>
    <w:next w:val="AbstractBodyText"/>
    <w:pPr>
      <w:spacing w:before="120" w:after="120"/>
      <w:jc w:val="center"/>
    </w:pPr>
  </w:style>
  <w:style w:type="paragraph" w:customStyle="1" w:styleId="Epgrafe">
    <w:name w:val="Epígrafe"/>
    <w:basedOn w:val="Normale"/>
    <w:next w:val="Normale"/>
    <w:rPr>
      <w:b/>
      <w:bCs/>
      <w:sz w:val="20"/>
      <w:szCs w:val="20"/>
    </w:rPr>
  </w:style>
  <w:style w:type="paragraph" w:customStyle="1" w:styleId="TableCaption">
    <w:name w:val="TableCaption"/>
    <w:basedOn w:val="FigureCaption"/>
  </w:style>
  <w:style w:type="paragraph" w:styleId="Testonotaapidipagina">
    <w:name w:val="footnote text"/>
    <w:basedOn w:val="Normale"/>
    <w:rPr>
      <w:sz w:val="20"/>
      <w:szCs w:val="20"/>
    </w:rPr>
  </w:style>
  <w:style w:type="paragraph" w:customStyle="1" w:styleId="Listaconvietas">
    <w:name w:val="Lista con viñetas"/>
    <w:basedOn w:val="Normale"/>
  </w:style>
  <w:style w:type="paragraph" w:customStyle="1" w:styleId="List1">
    <w:name w:val="List1"/>
    <w:basedOn w:val="Listaconvietas"/>
    <w:pPr>
      <w:numPr>
        <w:numId w:val="3"/>
      </w:numPr>
      <w:spacing w:after="120"/>
      <w:jc w:val="both"/>
    </w:pPr>
  </w:style>
  <w:style w:type="paragraph" w:customStyle="1" w:styleId="ReferencesTitle">
    <w:name w:val="References Title"/>
    <w:basedOn w:val="Normale"/>
    <w:rsid w:val="00470C84"/>
    <w:pPr>
      <w:spacing w:before="360" w:after="120"/>
    </w:pPr>
    <w:rPr>
      <w:b/>
      <w:caps/>
    </w:rPr>
  </w:style>
  <w:style w:type="paragraph" w:customStyle="1" w:styleId="Reference">
    <w:name w:val="Reference"/>
    <w:basedOn w:val="Normale"/>
    <w:rsid w:val="00470C84"/>
    <w:pPr>
      <w:spacing w:after="120"/>
      <w:ind w:left="425" w:hanging="425"/>
    </w:pPr>
    <w:rPr>
      <w:sz w:val="22"/>
    </w:rPr>
  </w:style>
  <w:style w:type="paragraph" w:customStyle="1" w:styleId="MTDisplayEquation">
    <w:name w:val="MTDisplayEquation"/>
    <w:basedOn w:val="Equation"/>
    <w:next w:val="Normale"/>
    <w:pPr>
      <w:tabs>
        <w:tab w:val="center" w:pos="4540"/>
        <w:tab w:val="right" w:pos="9080"/>
      </w:tabs>
    </w:pPr>
  </w:style>
  <w:style w:type="paragraph" w:customStyle="1" w:styleId="MainHeadingFirst">
    <w:name w:val="MainHeadingFirst"/>
    <w:basedOn w:val="MainHeading"/>
    <w:next w:val="AbstractBodyText"/>
    <w:pPr>
      <w:numPr>
        <w:numId w:val="0"/>
      </w:numPr>
      <w:spacing w:before="0"/>
    </w:pPr>
  </w:style>
  <w:style w:type="paragraph" w:customStyle="1" w:styleId="Textodeglobo">
    <w:name w:val="Texto de globo"/>
    <w:basedOn w:val="Normale"/>
    <w:rPr>
      <w:rFonts w:ascii="Segoe UI" w:hAnsi="Segoe UI" w:cs="Segoe UI"/>
      <w:sz w:val="18"/>
      <w:szCs w:val="18"/>
    </w:rPr>
  </w:style>
  <w:style w:type="paragraph" w:customStyle="1" w:styleId="Captiontitletable">
    <w:name w:val="Caption title table"/>
    <w:basedOn w:val="Normale"/>
    <w:pPr>
      <w:spacing w:before="120" w:after="400"/>
    </w:pPr>
    <w:rPr>
      <w:rFonts w:ascii="Arial" w:eastAsia="Times New Roman" w:hAnsi="Arial" w:cs="Arial"/>
      <w:b/>
      <w:i/>
      <w:sz w:val="18"/>
      <w:lang w:val="en-GB"/>
    </w:rPr>
  </w:style>
  <w:style w:type="paragraph" w:customStyle="1" w:styleId="Obsahtabulky">
    <w:name w:val="Obsah tabulky"/>
    <w:basedOn w:val="Normale"/>
    <w:pPr>
      <w:suppressLineNumbers/>
    </w:pPr>
  </w:style>
  <w:style w:type="paragraph" w:customStyle="1" w:styleId="Nadpistabulky">
    <w:name w:val="Nadpis tabulky"/>
    <w:basedOn w:val="Obsahtabulky"/>
    <w:pPr>
      <w:jc w:val="center"/>
    </w:pPr>
    <w:rPr>
      <w:b/>
      <w:bCs/>
    </w:rPr>
  </w:style>
  <w:style w:type="paragraph" w:customStyle="1" w:styleId="Obsahrmce">
    <w:name w:val="Obsah rámce"/>
    <w:basedOn w:val="Corpotesto"/>
  </w:style>
  <w:style w:type="paragraph" w:customStyle="1" w:styleId="Textbubliny">
    <w:name w:val="Text bubliny"/>
    <w:basedOn w:val="Normale"/>
    <w:rPr>
      <w:rFonts w:ascii="Tahoma" w:hAnsi="Tahoma" w:cs="Tahoma"/>
      <w:sz w:val="16"/>
      <w:szCs w:val="16"/>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styleId="Testofumetto">
    <w:name w:val="Balloon Text"/>
    <w:basedOn w:val="Normale"/>
    <w:link w:val="TestofumettoCarattere"/>
    <w:uiPriority w:val="99"/>
    <w:semiHidden/>
    <w:unhideWhenUsed/>
    <w:rsid w:val="00611342"/>
    <w:rPr>
      <w:sz w:val="18"/>
      <w:szCs w:val="18"/>
    </w:rPr>
  </w:style>
  <w:style w:type="character" w:customStyle="1" w:styleId="TestofumettoCarattere">
    <w:name w:val="Testo fumetto Carattere"/>
    <w:basedOn w:val="Carpredefinitoparagrafo"/>
    <w:link w:val="Testofumetto"/>
    <w:uiPriority w:val="99"/>
    <w:semiHidden/>
    <w:rsid w:val="00611342"/>
    <w:rPr>
      <w:rFonts w:eastAsia="SimSun"/>
      <w:sz w:val="18"/>
      <w:szCs w:val="18"/>
      <w:lang w:eastAsia="zh-CN"/>
    </w:rPr>
  </w:style>
  <w:style w:type="character" w:styleId="Rimandocommento">
    <w:name w:val="annotation reference"/>
    <w:basedOn w:val="Carpredefinitoparagrafo"/>
    <w:uiPriority w:val="99"/>
    <w:semiHidden/>
    <w:unhideWhenUsed/>
    <w:rsid w:val="00734F85"/>
    <w:rPr>
      <w:sz w:val="16"/>
      <w:szCs w:val="16"/>
    </w:rPr>
  </w:style>
  <w:style w:type="paragraph" w:styleId="Testocommento">
    <w:name w:val="annotation text"/>
    <w:basedOn w:val="Normale"/>
    <w:link w:val="TestocommentoCarattere"/>
    <w:uiPriority w:val="99"/>
    <w:semiHidden/>
    <w:unhideWhenUsed/>
    <w:rsid w:val="00734F85"/>
    <w:rPr>
      <w:sz w:val="20"/>
      <w:szCs w:val="20"/>
    </w:rPr>
  </w:style>
  <w:style w:type="character" w:customStyle="1" w:styleId="TestocommentoCarattere">
    <w:name w:val="Testo commento Carattere"/>
    <w:basedOn w:val="Carpredefinitoparagrafo"/>
    <w:link w:val="Testocommento"/>
    <w:uiPriority w:val="99"/>
    <w:semiHidden/>
    <w:rsid w:val="00734F85"/>
    <w:rPr>
      <w:rFonts w:eastAsia="SimSun"/>
      <w:lang w:eastAsia="zh-CN"/>
    </w:rPr>
  </w:style>
  <w:style w:type="paragraph" w:styleId="Soggettocommento">
    <w:name w:val="annotation subject"/>
    <w:basedOn w:val="Testocommento"/>
    <w:next w:val="Testocommento"/>
    <w:link w:val="SoggettocommentoCarattere"/>
    <w:uiPriority w:val="99"/>
    <w:semiHidden/>
    <w:unhideWhenUsed/>
    <w:rsid w:val="00734F85"/>
    <w:rPr>
      <w:b/>
      <w:bCs/>
    </w:rPr>
  </w:style>
  <w:style w:type="character" w:customStyle="1" w:styleId="SoggettocommentoCarattere">
    <w:name w:val="Soggetto commento Carattere"/>
    <w:basedOn w:val="TestocommentoCarattere"/>
    <w:link w:val="Soggettocommento"/>
    <w:uiPriority w:val="99"/>
    <w:semiHidden/>
    <w:rsid w:val="00734F85"/>
    <w:rPr>
      <w:rFonts w:eastAsia="SimSun"/>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392484">
      <w:bodyDiv w:val="1"/>
      <w:marLeft w:val="0"/>
      <w:marRight w:val="0"/>
      <w:marTop w:val="0"/>
      <w:marBottom w:val="0"/>
      <w:divBdr>
        <w:top w:val="none" w:sz="0" w:space="0" w:color="auto"/>
        <w:left w:val="none" w:sz="0" w:space="0" w:color="auto"/>
        <w:bottom w:val="none" w:sz="0" w:space="0" w:color="auto"/>
        <w:right w:val="none" w:sz="0" w:space="0" w:color="auto"/>
      </w:divBdr>
    </w:div>
    <w:div w:id="565073747">
      <w:bodyDiv w:val="1"/>
      <w:marLeft w:val="0"/>
      <w:marRight w:val="0"/>
      <w:marTop w:val="0"/>
      <w:marBottom w:val="0"/>
      <w:divBdr>
        <w:top w:val="none" w:sz="0" w:space="0" w:color="auto"/>
        <w:left w:val="none" w:sz="0" w:space="0" w:color="auto"/>
        <w:bottom w:val="none" w:sz="0" w:space="0" w:color="auto"/>
        <w:right w:val="none" w:sz="0" w:space="0" w:color="auto"/>
      </w:divBdr>
    </w:div>
    <w:div w:id="1191649918">
      <w:bodyDiv w:val="1"/>
      <w:marLeft w:val="0"/>
      <w:marRight w:val="0"/>
      <w:marTop w:val="0"/>
      <w:marBottom w:val="0"/>
      <w:divBdr>
        <w:top w:val="none" w:sz="0" w:space="0" w:color="auto"/>
        <w:left w:val="none" w:sz="0" w:space="0" w:color="auto"/>
        <w:bottom w:val="none" w:sz="0" w:space="0" w:color="auto"/>
        <w:right w:val="none" w:sz="0" w:space="0" w:color="auto"/>
      </w:divBdr>
    </w:div>
    <w:div w:id="195941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62riric@uco.e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ernestina.casiraghi@unimi.it" TargetMode="External"/><Relationship Id="rId17" Type="http://schemas.openxmlformats.org/officeDocument/2006/relationships/hyperlink" Target="https://doi.org/10.1016/S0022-2860(03)00248-5" TargetMode="External"/><Relationship Id="rId2" Type="http://schemas.openxmlformats.org/officeDocument/2006/relationships/customXml" Target="../customXml/item2.xml"/><Relationship Id="rId16" Type="http://schemas.openxmlformats.org/officeDocument/2006/relationships/hyperlink" Target="https://doi.org/10.1255%2Fnirn.378"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orenzo.strani@unimi.it" TargetMode="External"/><Relationship Id="rId5" Type="http://schemas.openxmlformats.org/officeDocument/2006/relationships/numbering" Target="numbering.xml"/><Relationship Id="rId15" Type="http://schemas.openxmlformats.org/officeDocument/2006/relationships/hyperlink" Target="mailto:pa1gavaa@uco.es"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cperez@uco.es"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10C43B9F624F46AC92EBAC60C63EAC" ma:contentTypeVersion="7" ma:contentTypeDescription="Create a new document." ma:contentTypeScope="" ma:versionID="7f4a4ad9033a64c133f5220afcb3f78e">
  <xsd:schema xmlns:xsd="http://www.w3.org/2001/XMLSchema" xmlns:xs="http://www.w3.org/2001/XMLSchema" xmlns:p="http://schemas.microsoft.com/office/2006/metadata/properties" xmlns:ns2="5e2f5b1d-8d81-4269-86fe-d536e340831f" targetNamespace="http://schemas.microsoft.com/office/2006/metadata/properties" ma:root="true" ma:fieldsID="d9afc13b7783bb81af47dca84a120f3b" ns2:_="">
    <xsd:import namespace="5e2f5b1d-8d81-4269-86fe-d536e34083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2f5b1d-8d81-4269-86fe-d536e34083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0236B-91B7-4F8B-9DCF-1F0FE2738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2f5b1d-8d81-4269-86fe-d536e34083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595863-651B-4A15-9F88-7F4472FEDA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C192EC-CCC0-4A39-B0F7-9DFF76BBA85B}">
  <ds:schemaRefs>
    <ds:schemaRef ds:uri="http://schemas.microsoft.com/sharepoint/v3/contenttype/forms"/>
  </ds:schemaRefs>
</ds:datastoreItem>
</file>

<file path=customXml/itemProps4.xml><?xml version="1.0" encoding="utf-8"?>
<ds:datastoreItem xmlns:ds="http://schemas.openxmlformats.org/officeDocument/2006/customXml" ds:itemID="{C71991EA-99CD-45FA-8827-C71D9DA95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535</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SAHC2014</vt:lpstr>
    </vt:vector>
  </TitlesOfParts>
  <Company>Oregon State University</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SAHC2014</dc:title>
  <dc:subject/>
  <dc:creator>user;Sahc2014</dc:creator>
  <cp:keywords>Paper Proceedings</cp:keywords>
  <dc:description/>
  <cp:lastModifiedBy>Lorenzo Strani</cp:lastModifiedBy>
  <cp:revision>3</cp:revision>
  <cp:lastPrinted>2014-01-17T10:40:00Z</cp:lastPrinted>
  <dcterms:created xsi:type="dcterms:W3CDTF">2020-03-02T15:45:00Z</dcterms:created>
  <dcterms:modified xsi:type="dcterms:W3CDTF">2020-03-02T16:12:00Z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(#E1)</vt:lpwstr>
  </property>
  <property fmtid="{D5CDD505-2E9C-101B-9397-08002B2CF9AE}" pid="3" name="MTEquationSection">
    <vt:lpwstr>1</vt:lpwstr>
  </property>
  <property fmtid="{D5CDD505-2E9C-101B-9397-08002B2CF9AE}" pid="4" name="MTWinEqns">
    <vt:bool>true</vt:bool>
  </property>
  <property fmtid="{D5CDD505-2E9C-101B-9397-08002B2CF9AE}" pid="5" name="Mendeley Document_1">
    <vt:lpwstr>True</vt:lpwstr>
  </property>
  <property fmtid="{D5CDD505-2E9C-101B-9397-08002B2CF9AE}" pid="6" name="Mendeley Unique User Id_1">
    <vt:lpwstr>429af077-32e8-30fe-8c27-70e6a8f9b171</vt:lpwstr>
  </property>
  <property fmtid="{D5CDD505-2E9C-101B-9397-08002B2CF9AE}" pid="7" name="Mendeley Citation Style_1">
    <vt:lpwstr>http://www.zotero.org/styles/elsevier-harvard</vt:lpwstr>
  </property>
  <property fmtid="{D5CDD505-2E9C-101B-9397-08002B2CF9AE}" pid="8" name="Mendeley Recent Style Id 0_1">
    <vt:lpwstr>http://www.zotero.org/styles/apa</vt:lpwstr>
  </property>
  <property fmtid="{D5CDD505-2E9C-101B-9397-08002B2CF9AE}" pid="9" name="Mendeley Recent Style Name 0_1">
    <vt:lpwstr>American Psychological Association 6th edition</vt:lpwstr>
  </property>
  <property fmtid="{D5CDD505-2E9C-101B-9397-08002B2CF9AE}" pid="10" name="Mendeley Recent Style Id 1_1">
    <vt:lpwstr>http://www.zotero.org/styles/american-sociological-association</vt:lpwstr>
  </property>
  <property fmtid="{D5CDD505-2E9C-101B-9397-08002B2CF9AE}" pid="11" name="Mendeley Recent Style Name 1_1">
    <vt:lpwstr>American Sociological Association</vt:lpwstr>
  </property>
  <property fmtid="{D5CDD505-2E9C-101B-9397-08002B2CF9AE}" pid="12" name="Mendeley Recent Style Id 2_1">
    <vt:lpwstr>http://www.zotero.org/styles/building-and-environment</vt:lpwstr>
  </property>
  <property fmtid="{D5CDD505-2E9C-101B-9397-08002B2CF9AE}" pid="13" name="Mendeley Recent Style Name 2_1">
    <vt:lpwstr>Building and Environment</vt:lpwstr>
  </property>
  <property fmtid="{D5CDD505-2E9C-101B-9397-08002B2CF9AE}" pid="14" name="Mendeley Recent Style Id 3_1">
    <vt:lpwstr>http://www.zotero.org/styles/harvard-cite-them-right</vt:lpwstr>
  </property>
  <property fmtid="{D5CDD505-2E9C-101B-9397-08002B2CF9AE}" pid="15" name="Mendeley Recent Style Name 3_1">
    <vt:lpwstr>Cite Them Right 10th edition - Harvard</vt:lpwstr>
  </property>
  <property fmtid="{D5CDD505-2E9C-101B-9397-08002B2CF9AE}" pid="16" name="Mendeley Recent Style Id 4_1">
    <vt:lpwstr>http://www.zotero.org/styles/elsevier-harvard</vt:lpwstr>
  </property>
  <property fmtid="{D5CDD505-2E9C-101B-9397-08002B2CF9AE}" pid="17" name="Mendeley Recent Style Name 4_1">
    <vt:lpwstr>Elsevier - Harvard (with titles)</vt:lpwstr>
  </property>
  <property fmtid="{D5CDD505-2E9C-101B-9397-08002B2CF9AE}" pid="18" name="Mendeley Recent Style Id 5_1">
    <vt:lpwstr>http://www.zotero.org/styles/ieee</vt:lpwstr>
  </property>
  <property fmtid="{D5CDD505-2E9C-101B-9397-08002B2CF9AE}" pid="19" name="Mendeley Recent Style Name 5_1">
    <vt:lpwstr>IEEE</vt:lpwstr>
  </property>
  <property fmtid="{D5CDD505-2E9C-101B-9397-08002B2CF9AE}" pid="20" name="Mendeley Recent Style Id 6_1">
    <vt:lpwstr>http://www.zotero.org/styles/modern-language-association</vt:lpwstr>
  </property>
  <property fmtid="{D5CDD505-2E9C-101B-9397-08002B2CF9AE}" pid="21" name="Mendeley Recent Style Name 6_1">
    <vt:lpwstr>Modern Language Association 8th edition</vt:lpwstr>
  </property>
  <property fmtid="{D5CDD505-2E9C-101B-9397-08002B2CF9AE}" pid="22" name="Mendeley Recent Style Id 7_1">
    <vt:lpwstr>http://www.zotero.org/styles/nature</vt:lpwstr>
  </property>
  <property fmtid="{D5CDD505-2E9C-101B-9397-08002B2CF9AE}" pid="23" name="Mendeley Recent Style Name 7_1">
    <vt:lpwstr>Nature</vt:lpwstr>
  </property>
  <property fmtid="{D5CDD505-2E9C-101B-9397-08002B2CF9AE}" pid="24" name="Mendeley Recent Style Id 8_1">
    <vt:lpwstr>http://www.zotero.org/styles/springer-basic-author-date-no-et-al</vt:lpwstr>
  </property>
  <property fmtid="{D5CDD505-2E9C-101B-9397-08002B2CF9AE}" pid="25" name="Mendeley Recent Style Name 8_1">
    <vt:lpwstr>Springer - Basic (author-date, no "et al.")</vt:lpwstr>
  </property>
  <property fmtid="{D5CDD505-2E9C-101B-9397-08002B2CF9AE}" pid="26" name="Mendeley Recent Style Id 9_1">
    <vt:lpwstr>http://www.zotero.org/styles/vancouver</vt:lpwstr>
  </property>
  <property fmtid="{D5CDD505-2E9C-101B-9397-08002B2CF9AE}" pid="27" name="Mendeley Recent Style Name 9_1">
    <vt:lpwstr>Vancouver</vt:lpwstr>
  </property>
  <property fmtid="{D5CDD505-2E9C-101B-9397-08002B2CF9AE}" pid="28" name="ContentTypeId">
    <vt:lpwstr>0x010100AB10C43B9F624F46AC92EBAC60C63EAC</vt:lpwstr>
  </property>
</Properties>
</file>